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1972" w:rsidRDefault="0076445E" w:rsidP="00481972">
      <w:pPr>
        <w:pStyle w:val="Zkladntext1"/>
        <w:spacing w:line="360" w:lineRule="auto"/>
        <w:ind w:left="2160"/>
        <w:jc w:val="center"/>
        <w:rPr>
          <w:b/>
          <w:bCs/>
          <w:sz w:val="32"/>
          <w:szCs w:val="32"/>
          <w:shd w:val="clear" w:color="auto" w:fill="FFFF99"/>
        </w:rPr>
      </w:pPr>
      <w:r w:rsidRPr="00481972">
        <w:rPr>
          <w:noProof/>
          <w:sz w:val="32"/>
          <w:szCs w:val="32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1270</wp:posOffset>
            </wp:positionV>
            <wp:extent cx="1036320" cy="1057910"/>
            <wp:effectExtent l="0" t="0" r="0" b="0"/>
            <wp:wrapTight wrapText="bothSides">
              <wp:wrapPolygon edited="0">
                <wp:start x="0" y="0"/>
                <wp:lineTo x="0" y="21393"/>
                <wp:lineTo x="21044" y="21393"/>
                <wp:lineTo x="2104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57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343" w:rsidRDefault="00485C21" w:rsidP="00AA6343">
      <w:pPr>
        <w:pStyle w:val="Zkladntext1"/>
        <w:spacing w:line="360" w:lineRule="auto"/>
        <w:ind w:left="2160"/>
        <w:jc w:val="center"/>
        <w:rPr>
          <w:b/>
          <w:bCs/>
          <w:sz w:val="32"/>
          <w:szCs w:val="32"/>
          <w:shd w:val="clear" w:color="auto" w:fill="FFFF99"/>
        </w:rPr>
      </w:pPr>
      <w:r w:rsidRPr="00481972">
        <w:rPr>
          <w:b/>
          <w:bCs/>
          <w:sz w:val="32"/>
          <w:szCs w:val="32"/>
          <w:shd w:val="clear" w:color="auto" w:fill="FFFF99"/>
        </w:rPr>
        <w:t>PŘIHLÁŠKA</w:t>
      </w:r>
    </w:p>
    <w:p w:rsidR="00481972" w:rsidRPr="00AA6343" w:rsidRDefault="00485C21" w:rsidP="00AA6343">
      <w:pPr>
        <w:pStyle w:val="Zkladntext1"/>
        <w:spacing w:line="360" w:lineRule="auto"/>
        <w:ind w:left="2160"/>
        <w:jc w:val="center"/>
        <w:rPr>
          <w:b/>
          <w:bCs/>
          <w:szCs w:val="24"/>
          <w:shd w:val="clear" w:color="auto" w:fill="FFFF99"/>
        </w:rPr>
      </w:pPr>
      <w:r w:rsidRPr="00AA6343">
        <w:rPr>
          <w:b/>
          <w:bCs/>
          <w:szCs w:val="24"/>
          <w:shd w:val="clear" w:color="auto" w:fill="FFFF99"/>
        </w:rPr>
        <w:t xml:space="preserve">NA LETNÍ HASIČSKÝ </w:t>
      </w:r>
      <w:r w:rsidR="00F90AB5" w:rsidRPr="00AA6343">
        <w:rPr>
          <w:b/>
          <w:bCs/>
          <w:szCs w:val="24"/>
          <w:shd w:val="clear" w:color="auto" w:fill="FFFF99"/>
        </w:rPr>
        <w:t xml:space="preserve">TÁBOR </w:t>
      </w:r>
      <w:r w:rsidRPr="00AA6343">
        <w:rPr>
          <w:b/>
          <w:bCs/>
          <w:szCs w:val="24"/>
          <w:shd w:val="clear" w:color="auto" w:fill="FFFF99"/>
        </w:rPr>
        <w:t>„SOPTÍK“</w:t>
      </w:r>
    </w:p>
    <w:p w:rsidR="00481972" w:rsidRDefault="00481972" w:rsidP="00481972">
      <w:pPr>
        <w:pStyle w:val="Zkladntext1"/>
        <w:spacing w:line="240" w:lineRule="auto"/>
        <w:rPr>
          <w:sz w:val="20"/>
        </w:rPr>
      </w:pPr>
    </w:p>
    <w:p w:rsidR="00481972" w:rsidRDefault="00481972" w:rsidP="00481972">
      <w:pPr>
        <w:pStyle w:val="Zkladntext1"/>
        <w:spacing w:line="240" w:lineRule="auto"/>
        <w:jc w:val="center"/>
        <w:rPr>
          <w:b/>
          <w:sz w:val="20"/>
        </w:rPr>
      </w:pPr>
      <w:r>
        <w:rPr>
          <w:sz w:val="20"/>
        </w:rPr>
        <w:t xml:space="preserve">Provozovatel: </w:t>
      </w:r>
      <w:r w:rsidRPr="000B5843">
        <w:rPr>
          <w:b/>
          <w:sz w:val="20"/>
        </w:rPr>
        <w:t xml:space="preserve">Sbor dobrovolných hasičů Divišov, </w:t>
      </w:r>
      <w:r>
        <w:rPr>
          <w:b/>
          <w:sz w:val="20"/>
        </w:rPr>
        <w:t>Na Kopci 228</w:t>
      </w:r>
      <w:r w:rsidRPr="000B5843">
        <w:rPr>
          <w:b/>
          <w:sz w:val="20"/>
        </w:rPr>
        <w:t>, 257 26 Divišov</w:t>
      </w:r>
      <w:r>
        <w:rPr>
          <w:sz w:val="20"/>
        </w:rPr>
        <w:t xml:space="preserve">, </w:t>
      </w:r>
      <w:r w:rsidRPr="000B5843">
        <w:rPr>
          <w:b/>
          <w:sz w:val="20"/>
        </w:rPr>
        <w:t>IČO: 65261704</w:t>
      </w:r>
    </w:p>
    <w:p w:rsidR="00481972" w:rsidRPr="00481972" w:rsidRDefault="00481972" w:rsidP="00481972">
      <w:pPr>
        <w:pStyle w:val="Zkladntext1"/>
        <w:spacing w:line="240" w:lineRule="auto"/>
        <w:jc w:val="center"/>
        <w:rPr>
          <w:sz w:val="20"/>
        </w:rPr>
      </w:pPr>
      <w:r w:rsidRPr="000B5843">
        <w:rPr>
          <w:b/>
          <w:sz w:val="20"/>
        </w:rPr>
        <w:t xml:space="preserve">zastoupený starostkou Danou Vilímkovou, </w:t>
      </w:r>
      <w:hyperlink r:id="rId9" w:history="1">
        <w:r w:rsidRPr="000B5843">
          <w:rPr>
            <w:rStyle w:val="Hypertextovodkaz"/>
            <w:b/>
            <w:color w:val="auto"/>
            <w:sz w:val="20"/>
            <w:u w:val="none"/>
          </w:rPr>
          <w:t>www.hasicidivisov.cz</w:t>
        </w:r>
      </w:hyperlink>
    </w:p>
    <w:p w:rsidR="00481972" w:rsidRPr="00481972" w:rsidRDefault="00481972" w:rsidP="00481972">
      <w:pPr>
        <w:pStyle w:val="Zkladntext1"/>
        <w:pBdr>
          <w:bottom w:val="single" w:sz="12" w:space="1" w:color="auto"/>
        </w:pBdr>
        <w:spacing w:line="240" w:lineRule="auto"/>
        <w:jc w:val="center"/>
        <w:rPr>
          <w:sz w:val="20"/>
        </w:rPr>
      </w:pPr>
      <w:r>
        <w:rPr>
          <w:sz w:val="20"/>
        </w:rPr>
        <w:t xml:space="preserve">tel.: 724 236 655, email: </w:t>
      </w:r>
      <w:hyperlink r:id="rId10" w:history="1">
        <w:r w:rsidRPr="00BC2CBD">
          <w:rPr>
            <w:rStyle w:val="Hypertextovodkaz"/>
            <w:color w:val="auto"/>
            <w:sz w:val="20"/>
            <w:u w:val="none"/>
          </w:rPr>
          <w:t>starosta@oshbenesov.cz</w:t>
        </w:r>
      </w:hyperlink>
      <w:r>
        <w:rPr>
          <w:color w:val="000000"/>
          <w:sz w:val="20"/>
        </w:rPr>
        <w:t xml:space="preserve"> </w:t>
      </w:r>
      <w:r>
        <w:rPr>
          <w:sz w:val="20"/>
        </w:rPr>
        <w:t xml:space="preserve"> – Vilímková Dana</w:t>
      </w:r>
    </w:p>
    <w:p w:rsidR="00481972" w:rsidRDefault="00FF21AF" w:rsidP="00BE3727">
      <w:pPr>
        <w:pStyle w:val="Zkladntext1"/>
        <w:spacing w:line="480" w:lineRule="auto"/>
        <w:jc w:val="center"/>
        <w:rPr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C98CDD9">
            <wp:simplePos x="0" y="0"/>
            <wp:positionH relativeFrom="margin">
              <wp:posOffset>4572000</wp:posOffset>
            </wp:positionH>
            <wp:positionV relativeFrom="margin">
              <wp:posOffset>1813560</wp:posOffset>
            </wp:positionV>
            <wp:extent cx="1162685" cy="969010"/>
            <wp:effectExtent l="133350" t="76200" r="94615" b="135890"/>
            <wp:wrapTight wrapText="bothSides">
              <wp:wrapPolygon edited="0">
                <wp:start x="708" y="-1699"/>
                <wp:lineTo x="-2477" y="-849"/>
                <wp:lineTo x="-2123" y="21232"/>
                <wp:lineTo x="354" y="24204"/>
                <wp:lineTo x="20526" y="24204"/>
                <wp:lineTo x="20880" y="23355"/>
                <wp:lineTo x="23004" y="19533"/>
                <wp:lineTo x="23004" y="5945"/>
                <wp:lineTo x="20173" y="-425"/>
                <wp:lineTo x="19819" y="-1699"/>
                <wp:lineTo x="708" y="-1699"/>
              </wp:wrapPolygon>
            </wp:wrapTight>
            <wp:docPr id="4" name="Obrázek 4" descr="https://img2.onlineomalovanky.cz/indi%C3%A1n-s-lukem-a-%C5%A1%C3%ADpem_529dff913c42d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onlineomalovanky.cz/indi%C3%A1n-s-lukem-a-%C5%A1%C3%ADpem_529dff913c42d-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9690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F21AF" w:rsidRPr="0054396C" w:rsidRDefault="00485C21" w:rsidP="002F3067">
      <w:pPr>
        <w:pStyle w:val="Zkladntext1"/>
        <w:spacing w:line="480" w:lineRule="auto"/>
        <w:rPr>
          <w:b/>
          <w:bCs/>
          <w:sz w:val="20"/>
        </w:rPr>
      </w:pPr>
      <w:r w:rsidRPr="005B3076">
        <w:rPr>
          <w:bCs/>
          <w:sz w:val="20"/>
        </w:rPr>
        <w:t xml:space="preserve">MÍSTO KONÁNÍ </w:t>
      </w:r>
      <w:proofErr w:type="gramStart"/>
      <w:r w:rsidRPr="005B3076">
        <w:rPr>
          <w:bCs/>
          <w:sz w:val="20"/>
        </w:rPr>
        <w:t>TÁBORA:</w:t>
      </w:r>
      <w:r>
        <w:rPr>
          <w:b/>
          <w:bCs/>
          <w:sz w:val="20"/>
        </w:rPr>
        <w:t xml:space="preserve"> </w:t>
      </w:r>
      <w:r w:rsidR="0054396C">
        <w:rPr>
          <w:b/>
          <w:bCs/>
          <w:sz w:val="20"/>
        </w:rPr>
        <w:t xml:space="preserve"> </w:t>
      </w:r>
      <w:r w:rsidR="00AA6343">
        <w:rPr>
          <w:b/>
          <w:bCs/>
          <w:szCs w:val="24"/>
        </w:rPr>
        <w:t>Rekreační</w:t>
      </w:r>
      <w:proofErr w:type="gramEnd"/>
      <w:r w:rsidR="00AA6343">
        <w:rPr>
          <w:b/>
          <w:bCs/>
          <w:szCs w:val="24"/>
        </w:rPr>
        <w:t xml:space="preserve"> středisko </w:t>
      </w:r>
      <w:proofErr w:type="spellStart"/>
      <w:r w:rsidR="00AA6343">
        <w:rPr>
          <w:b/>
          <w:bCs/>
          <w:szCs w:val="24"/>
        </w:rPr>
        <w:t>Čichořic</w:t>
      </w:r>
      <w:r w:rsidR="00FF21AF">
        <w:rPr>
          <w:b/>
          <w:bCs/>
          <w:szCs w:val="24"/>
        </w:rPr>
        <w:t>e</w:t>
      </w:r>
      <w:proofErr w:type="spellEnd"/>
    </w:p>
    <w:p w:rsidR="00163516" w:rsidRPr="0054396C" w:rsidRDefault="00485C21" w:rsidP="002F3067">
      <w:pPr>
        <w:pStyle w:val="Zkladntext1"/>
        <w:spacing w:line="480" w:lineRule="auto"/>
        <w:rPr>
          <w:szCs w:val="24"/>
        </w:rPr>
      </w:pPr>
      <w:r w:rsidRPr="0054396C">
        <w:rPr>
          <w:bCs/>
          <w:sz w:val="20"/>
        </w:rPr>
        <w:t>TERMÍN:</w:t>
      </w:r>
      <w:r w:rsidRPr="0054396C">
        <w:rPr>
          <w:sz w:val="20"/>
        </w:rPr>
        <w:t xml:space="preserve"> </w:t>
      </w:r>
      <w:r w:rsidR="00FF21AF" w:rsidRPr="0054396C">
        <w:rPr>
          <w:b/>
          <w:szCs w:val="24"/>
        </w:rPr>
        <w:t>1.8. – 10.8.2019</w:t>
      </w:r>
      <w:r w:rsidR="00FF21AF" w:rsidRPr="0054396C">
        <w:rPr>
          <w:szCs w:val="24"/>
        </w:rPr>
        <w:tab/>
      </w:r>
      <w:r w:rsidR="00FF21AF" w:rsidRPr="0054396C">
        <w:rPr>
          <w:szCs w:val="24"/>
        </w:rPr>
        <w:tab/>
      </w:r>
      <w:r w:rsidR="00FF21AF" w:rsidRPr="0054396C">
        <w:rPr>
          <w:szCs w:val="24"/>
        </w:rPr>
        <w:tab/>
      </w:r>
      <w:r w:rsidR="00163516" w:rsidRPr="0054396C">
        <w:rPr>
          <w:szCs w:val="24"/>
        </w:rPr>
        <w:t xml:space="preserve">Téma: </w:t>
      </w:r>
      <w:r w:rsidR="00A72D2F" w:rsidRPr="0054396C">
        <w:rPr>
          <w:b/>
          <w:szCs w:val="24"/>
        </w:rPr>
        <w:t>Indiánské léto</w:t>
      </w:r>
      <w:r w:rsidR="005B3076" w:rsidRPr="0054396C">
        <w:rPr>
          <w:b/>
          <w:szCs w:val="24"/>
        </w:rPr>
        <w:t xml:space="preserve"> </w:t>
      </w:r>
    </w:p>
    <w:p w:rsidR="0054396C" w:rsidRDefault="0054396C" w:rsidP="002F3067">
      <w:pPr>
        <w:pStyle w:val="Zkladntext1"/>
        <w:spacing w:line="480" w:lineRule="auto"/>
        <w:rPr>
          <w:bCs/>
          <w:sz w:val="20"/>
        </w:rPr>
      </w:pPr>
      <w:bookmarkStart w:id="0" w:name="_GoBack"/>
      <w:bookmarkEnd w:id="0"/>
    </w:p>
    <w:p w:rsidR="00485C21" w:rsidRPr="005B3076" w:rsidRDefault="00485C21" w:rsidP="002F3067">
      <w:pPr>
        <w:pStyle w:val="Zkladntext1"/>
        <w:spacing w:line="480" w:lineRule="auto"/>
        <w:rPr>
          <w:szCs w:val="24"/>
        </w:rPr>
      </w:pPr>
      <w:r w:rsidRPr="005B3076">
        <w:rPr>
          <w:bCs/>
          <w:sz w:val="20"/>
        </w:rPr>
        <w:t>ÚDAJE O ÚČASTNÍKOVI: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Jméno a příjmení: …..................................................................................................................................................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Adresa bydliště: ….....................................................................................................................................................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Datum narození: …...........................................................   Rodné číslo: ….............................................................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 xml:space="preserve">Zdravotní pojišťovna: …..................................................    Úrazové </w:t>
      </w:r>
      <w:proofErr w:type="gramStart"/>
      <w:r>
        <w:rPr>
          <w:sz w:val="20"/>
        </w:rPr>
        <w:t>pojištění :</w:t>
      </w:r>
      <w:proofErr w:type="gramEnd"/>
      <w:r>
        <w:rPr>
          <w:sz w:val="20"/>
        </w:rPr>
        <w:t xml:space="preserve">   ANO    -      NE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Jméno a příjmení zákonného zástupce (rodiče): …...................................................................................................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Telefon domů: ….........................................................    Telefon do práce: ….........................................................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Mobil: …............................................................   Email: …......................................................................................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Při ukončení tábora je kromě zákonného zástupce pořadatel oprávněn předat dítě: ….............................................</w:t>
      </w:r>
    </w:p>
    <w:p w:rsidR="002F3067" w:rsidRDefault="002F3067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AB40BD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Ubytování požaduji s ….............................................................................................................................................</w:t>
      </w:r>
    </w:p>
    <w:p w:rsidR="00AB40BD" w:rsidRDefault="00AB40BD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 xml:space="preserve">Dcera / syn </w:t>
      </w:r>
      <w:r w:rsidRPr="00AB40BD">
        <w:rPr>
          <w:b/>
          <w:sz w:val="20"/>
        </w:rPr>
        <w:t>může – nemůže</w:t>
      </w:r>
      <w:r w:rsidRPr="00AB40BD">
        <w:rPr>
          <w:sz w:val="20"/>
        </w:rPr>
        <w:t>*</w:t>
      </w:r>
      <w:r w:rsidRPr="00AB40BD">
        <w:rPr>
          <w:sz w:val="20"/>
          <w:vertAlign w:val="superscript"/>
        </w:rPr>
        <w:t>)</w:t>
      </w:r>
      <w:r w:rsidRPr="00AB40BD">
        <w:rPr>
          <w:sz w:val="20"/>
        </w:rPr>
        <w:t xml:space="preserve"> </w:t>
      </w:r>
      <w:r>
        <w:rPr>
          <w:sz w:val="20"/>
        </w:rPr>
        <w:t xml:space="preserve">spát na </w:t>
      </w:r>
      <w:proofErr w:type="gramStart"/>
      <w:r>
        <w:rPr>
          <w:sz w:val="20"/>
        </w:rPr>
        <w:t xml:space="preserve">palandě  </w:t>
      </w:r>
      <w:r>
        <w:rPr>
          <w:sz w:val="20"/>
        </w:rPr>
        <w:tab/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*</w:t>
      </w:r>
      <w:r w:rsidRPr="00AB40BD">
        <w:rPr>
          <w:sz w:val="20"/>
          <w:vertAlign w:val="superscript"/>
        </w:rPr>
        <w:t>)</w:t>
      </w:r>
      <w:r>
        <w:rPr>
          <w:sz w:val="20"/>
        </w:rPr>
        <w:t xml:space="preserve"> nehodící se škrtněte</w:t>
      </w:r>
    </w:p>
    <w:p w:rsidR="005B3076" w:rsidRDefault="00485C21" w:rsidP="005B3076">
      <w:pPr>
        <w:pStyle w:val="Zkladntext1"/>
        <w:spacing w:line="480" w:lineRule="auto"/>
        <w:rPr>
          <w:sz w:val="20"/>
        </w:rPr>
      </w:pPr>
      <w:r>
        <w:rPr>
          <w:sz w:val="20"/>
        </w:rPr>
        <w:t>Velikost trička účastníka: …...................................</w:t>
      </w:r>
      <w:r w:rsidR="005B3076">
        <w:rPr>
          <w:sz w:val="20"/>
        </w:rPr>
        <w:t>..</w:t>
      </w:r>
      <w:r>
        <w:rPr>
          <w:sz w:val="20"/>
        </w:rPr>
        <w:t>.</w:t>
      </w:r>
      <w:r w:rsidR="005B3076">
        <w:rPr>
          <w:sz w:val="20"/>
        </w:rPr>
        <w:t xml:space="preserve"> (</w:t>
      </w:r>
      <w:r w:rsidR="005B3076" w:rsidRPr="003F4480">
        <w:rPr>
          <w:b/>
          <w:i/>
          <w:sz w:val="20"/>
        </w:rPr>
        <w:t xml:space="preserve">nutno vyplnit, neboť se budou </w:t>
      </w:r>
      <w:r w:rsidR="005B3076">
        <w:rPr>
          <w:b/>
          <w:i/>
          <w:sz w:val="20"/>
        </w:rPr>
        <w:t>hromadně kupovat trička</w:t>
      </w:r>
      <w:r w:rsidR="005B3076">
        <w:rPr>
          <w:sz w:val="20"/>
        </w:rPr>
        <w:t>)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</w:p>
    <w:p w:rsidR="00485C21" w:rsidRDefault="00485C21" w:rsidP="002F3067">
      <w:pPr>
        <w:pStyle w:val="Zkladntext1"/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ÚDAJE O ZDRAVOTNÍM STAVU DÍTĚTE (označíte):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Alergie:</w:t>
      </w:r>
      <w:r>
        <w:rPr>
          <w:sz w:val="20"/>
        </w:rPr>
        <w:tab/>
        <w:t>ANO – NE</w:t>
      </w:r>
      <w:r>
        <w:rPr>
          <w:sz w:val="20"/>
        </w:rPr>
        <w:tab/>
        <w:t>na co, příznaky, léky …..................................................................................................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 xml:space="preserve">Astma: </w:t>
      </w:r>
      <w:r>
        <w:rPr>
          <w:sz w:val="20"/>
        </w:rPr>
        <w:tab/>
        <w:t>ANO – NE</w:t>
      </w:r>
      <w:r>
        <w:rPr>
          <w:sz w:val="20"/>
        </w:rPr>
        <w:tab/>
        <w:t>kdy, příznaky, léky ….....................................................................................................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Omezení jídelníčku: ANO – NE</w:t>
      </w:r>
      <w:r>
        <w:rPr>
          <w:sz w:val="20"/>
        </w:rPr>
        <w:tab/>
        <w:t>jaké …...............................................................................................................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Omezení aktivit:</w:t>
      </w:r>
      <w:r>
        <w:rPr>
          <w:sz w:val="20"/>
        </w:rPr>
        <w:tab/>
        <w:t xml:space="preserve">     ANO – NE   </w:t>
      </w:r>
      <w:r>
        <w:rPr>
          <w:sz w:val="20"/>
        </w:rPr>
        <w:tab/>
        <w:t>jaké …...............................................................................................................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 xml:space="preserve">Plavec </w:t>
      </w:r>
      <w:r>
        <w:rPr>
          <w:sz w:val="20"/>
        </w:rPr>
        <w:tab/>
        <w:t>ANO – NE</w:t>
      </w:r>
      <w:r>
        <w:rPr>
          <w:sz w:val="20"/>
        </w:rPr>
        <w:tab/>
        <w:t>zdatnost ….......................................................................................................................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Jiné (omezení, změny, zvláštní požadavky, důležité informace, strava …) …..........................................................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…................................................................................................................................................................................</w:t>
      </w:r>
    </w:p>
    <w:p w:rsidR="00485C21" w:rsidRPr="000B5843" w:rsidRDefault="00485C21" w:rsidP="000B5843">
      <w:pPr>
        <w:pStyle w:val="Zkladntext1"/>
        <w:spacing w:line="480" w:lineRule="auto"/>
        <w:rPr>
          <w:sz w:val="20"/>
        </w:rPr>
      </w:pPr>
      <w:r>
        <w:rPr>
          <w:b/>
          <w:bCs/>
          <w:sz w:val="20"/>
        </w:rPr>
        <w:lastRenderedPageBreak/>
        <w:t>CENA A ZPŮSOB PLATBY:</w:t>
      </w:r>
    </w:p>
    <w:p w:rsidR="00485C21" w:rsidRDefault="00485C21" w:rsidP="002F3067">
      <w:pPr>
        <w:pStyle w:val="Zkladntext1"/>
        <w:spacing w:line="276" w:lineRule="auto"/>
        <w:rPr>
          <w:sz w:val="20"/>
        </w:rPr>
      </w:pPr>
      <w:r>
        <w:rPr>
          <w:sz w:val="20"/>
        </w:rPr>
        <w:t xml:space="preserve">Cena tábora je </w:t>
      </w:r>
      <w:r w:rsidR="00E57387" w:rsidRPr="00E57387">
        <w:rPr>
          <w:b/>
          <w:sz w:val="20"/>
        </w:rPr>
        <w:t xml:space="preserve">3 </w:t>
      </w:r>
      <w:r w:rsidR="00CA0F2A">
        <w:rPr>
          <w:b/>
          <w:sz w:val="20"/>
        </w:rPr>
        <w:t>6</w:t>
      </w:r>
      <w:r w:rsidR="00E57387" w:rsidRPr="00E57387">
        <w:rPr>
          <w:b/>
          <w:sz w:val="20"/>
        </w:rPr>
        <w:t>00</w:t>
      </w:r>
      <w:r w:rsidRPr="00E57387">
        <w:rPr>
          <w:b/>
          <w:bCs/>
          <w:sz w:val="20"/>
        </w:rPr>
        <w:t>,- Kč</w:t>
      </w:r>
      <w:r w:rsidRPr="00E57387">
        <w:rPr>
          <w:b/>
          <w:sz w:val="20"/>
        </w:rPr>
        <w:t>.</w:t>
      </w:r>
      <w:r>
        <w:rPr>
          <w:sz w:val="20"/>
        </w:rPr>
        <w:t xml:space="preserve"> </w:t>
      </w:r>
    </w:p>
    <w:p w:rsidR="00485C21" w:rsidRPr="0054396C" w:rsidRDefault="00485C21" w:rsidP="002F3067">
      <w:pPr>
        <w:pStyle w:val="Zkladntext1"/>
        <w:spacing w:line="276" w:lineRule="auto"/>
        <w:jc w:val="both"/>
        <w:rPr>
          <w:b/>
          <w:i/>
          <w:iCs/>
          <w:sz w:val="20"/>
        </w:rPr>
      </w:pPr>
      <w:r>
        <w:rPr>
          <w:sz w:val="20"/>
        </w:rPr>
        <w:t xml:space="preserve">Platbu celé částky můžete provést </w:t>
      </w:r>
      <w:r w:rsidRPr="0054396C">
        <w:rPr>
          <w:b/>
          <w:sz w:val="20"/>
        </w:rPr>
        <w:t>(</w:t>
      </w:r>
      <w:r w:rsidRPr="0054396C">
        <w:rPr>
          <w:b/>
          <w:i/>
          <w:iCs/>
          <w:sz w:val="20"/>
        </w:rPr>
        <w:t>způsob úhrady zakroužkujte):</w:t>
      </w:r>
    </w:p>
    <w:p w:rsidR="00485C21" w:rsidRDefault="00485C21" w:rsidP="002F3067">
      <w:pPr>
        <w:pStyle w:val="Zkladntext1"/>
        <w:numPr>
          <w:ilvl w:val="0"/>
          <w:numId w:val="4"/>
        </w:numPr>
        <w:spacing w:line="276" w:lineRule="auto"/>
        <w:jc w:val="both"/>
        <w:rPr>
          <w:sz w:val="20"/>
        </w:rPr>
      </w:pPr>
      <w:r>
        <w:rPr>
          <w:sz w:val="20"/>
        </w:rPr>
        <w:t xml:space="preserve">hotově (u paní Dany Vilímkové na </w:t>
      </w:r>
      <w:r w:rsidR="00C919A8">
        <w:rPr>
          <w:sz w:val="20"/>
        </w:rPr>
        <w:t>Okresním sdružení hasičů Benešov</w:t>
      </w:r>
      <w:r>
        <w:rPr>
          <w:sz w:val="20"/>
        </w:rPr>
        <w:t>)</w:t>
      </w:r>
    </w:p>
    <w:p w:rsidR="00485C21" w:rsidRDefault="00F52DFD" w:rsidP="002F3067">
      <w:pPr>
        <w:pStyle w:val="Zkladntext1"/>
        <w:numPr>
          <w:ilvl w:val="0"/>
          <w:numId w:val="4"/>
        </w:numPr>
        <w:spacing w:line="276" w:lineRule="auto"/>
        <w:jc w:val="both"/>
        <w:rPr>
          <w:sz w:val="20"/>
        </w:rPr>
      </w:pPr>
      <w:r w:rsidRPr="002F3067">
        <w:rPr>
          <w:sz w:val="20"/>
        </w:rPr>
        <w:t xml:space="preserve">bankovním </w:t>
      </w:r>
      <w:r w:rsidR="00485C21" w:rsidRPr="002F3067">
        <w:rPr>
          <w:sz w:val="20"/>
        </w:rPr>
        <w:t>převodem (číslo účtu: 199</w:t>
      </w:r>
      <w:r w:rsidR="002F3067" w:rsidRPr="002F3067">
        <w:rPr>
          <w:sz w:val="20"/>
        </w:rPr>
        <w:t xml:space="preserve">057994/0300, </w:t>
      </w:r>
      <w:r w:rsidR="002F3067" w:rsidRPr="00A11E27">
        <w:rPr>
          <w:b/>
          <w:sz w:val="20"/>
        </w:rPr>
        <w:t xml:space="preserve">variabilní </w:t>
      </w:r>
      <w:r w:rsidR="00485C21" w:rsidRPr="00A11E27">
        <w:rPr>
          <w:b/>
          <w:sz w:val="20"/>
        </w:rPr>
        <w:t>symbol: rodné číslo dítěte</w:t>
      </w:r>
      <w:r w:rsidR="00C919A8">
        <w:rPr>
          <w:sz w:val="20"/>
        </w:rPr>
        <w:t xml:space="preserve">, </w:t>
      </w:r>
      <w:r w:rsidR="00C919A8" w:rsidRPr="00A11E27">
        <w:rPr>
          <w:b/>
          <w:sz w:val="20"/>
        </w:rPr>
        <w:t>do poznámky pro příjemce uveďte jméno a příjmení dítěte</w:t>
      </w:r>
      <w:r w:rsidR="00485C21" w:rsidRPr="002F3067">
        <w:rPr>
          <w:sz w:val="20"/>
        </w:rPr>
        <w:t>)</w:t>
      </w:r>
    </w:p>
    <w:p w:rsidR="005B3076" w:rsidRPr="00C334B6" w:rsidRDefault="005B3076" w:rsidP="005B3076">
      <w:pPr>
        <w:pStyle w:val="Zkladntext1"/>
        <w:numPr>
          <w:ilvl w:val="0"/>
          <w:numId w:val="4"/>
        </w:numPr>
        <w:spacing w:line="276" w:lineRule="auto"/>
        <w:jc w:val="both"/>
        <w:rPr>
          <w:b/>
          <w:sz w:val="20"/>
        </w:rPr>
      </w:pPr>
      <w:r w:rsidRPr="002F3067">
        <w:rPr>
          <w:sz w:val="20"/>
        </w:rPr>
        <w:t>složenkou</w:t>
      </w:r>
      <w:r>
        <w:rPr>
          <w:sz w:val="20"/>
        </w:rPr>
        <w:t xml:space="preserve"> </w:t>
      </w:r>
      <w:r w:rsidRPr="00C334B6">
        <w:rPr>
          <w:b/>
          <w:sz w:val="20"/>
        </w:rPr>
        <w:t>(variabilní symbol: rodné číslo dítěte, do zprávy pro příjemce uveďte jméno a příjmení dítěte)</w:t>
      </w:r>
    </w:p>
    <w:p w:rsidR="002F3067" w:rsidRDefault="002F3067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UPOZORNĚNÍ:</w:t>
      </w:r>
    </w:p>
    <w:p w:rsidR="00485C21" w:rsidRDefault="00485C21" w:rsidP="002F306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 xml:space="preserve">Doporučujeme, aby si účastníci tábora s sebou nebrali mobilní telefon a jinou elektroniku. Za vzniklé škody nebo případnou ztrátu neručíme. </w:t>
      </w:r>
    </w:p>
    <w:p w:rsidR="00485C21" w:rsidRDefault="00485C21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ČESTNÉ PROHLÁŠENÍ:</w:t>
      </w:r>
    </w:p>
    <w:p w:rsidR="00485C21" w:rsidRDefault="00485C21" w:rsidP="002F306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>Souhlasím s účastí dítěte na Letním hasičském táboře „</w:t>
      </w:r>
      <w:r w:rsidR="00F52DFD">
        <w:rPr>
          <w:sz w:val="20"/>
        </w:rPr>
        <w:t>SOPTÍK</w:t>
      </w:r>
      <w:r>
        <w:rPr>
          <w:sz w:val="20"/>
        </w:rPr>
        <w:t xml:space="preserve">“ v uvedeném termínu. Prohlašuji, že jsem uvedl/a všechny potřebné údaje, nezamlčel/a jsem žádné důležité skutečnosti (zejména o zdravotním stavu dítěte) a že všechny uvedené údaje jsou pravdivé a jsem ochotný/á jejich úplnost a pravdivost na výzvu pořadatele doložit. </w:t>
      </w:r>
    </w:p>
    <w:p w:rsidR="00485C21" w:rsidRDefault="00485C21" w:rsidP="002F306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 xml:space="preserve">Prohlašuji, že dítě je schopno se zúčastnit tábora, jsou mi známy dispozice tábora a jeho charakter. Pro toto své rozhodnutí mám dostatek informací. Potřebné informace aktivně a včas požaduji po pořadateli. Veškeré změny výše uvedených údajů (zejména zdravotního stavu dítěte, kontaktních informací apod.) bez zbytečného odkladu oznámím písemně pořadateli. </w:t>
      </w:r>
    </w:p>
    <w:p w:rsidR="00485C21" w:rsidRDefault="00485C21" w:rsidP="002F306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 xml:space="preserve">Jsem si vědoma právních následků, které by mě postihly, kdyby toto mé prohlášení nebylo pravdivé. </w:t>
      </w:r>
    </w:p>
    <w:p w:rsidR="002F3067" w:rsidRDefault="002F3067" w:rsidP="002F3067">
      <w:pPr>
        <w:pStyle w:val="Zkladntext1"/>
        <w:spacing w:line="276" w:lineRule="auto"/>
        <w:rPr>
          <w:sz w:val="20"/>
        </w:rPr>
      </w:pPr>
    </w:p>
    <w:p w:rsidR="006E52A4" w:rsidRDefault="006E52A4" w:rsidP="002D1A1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>Podpisem závazné přihlášky potvrzuje zákonný zástupce, že jsou mu známy „</w:t>
      </w:r>
      <w:r w:rsidRPr="006E52A4">
        <w:rPr>
          <w:b/>
          <w:sz w:val="20"/>
        </w:rPr>
        <w:t xml:space="preserve">Všeobecné podmínky hasičského táboru </w:t>
      </w:r>
      <w:proofErr w:type="spellStart"/>
      <w:r w:rsidRPr="006E52A4">
        <w:rPr>
          <w:b/>
          <w:sz w:val="20"/>
        </w:rPr>
        <w:t>Soptík</w:t>
      </w:r>
      <w:proofErr w:type="spellEnd"/>
      <w:r>
        <w:rPr>
          <w:sz w:val="20"/>
        </w:rPr>
        <w:t>“, souhlasí s nimi a bez výhrad je přijímá. Zároveň dává souhlas s použitím fotografií pořízených v rámci tábora k reprezentaci letního hasičského táboru „</w:t>
      </w:r>
      <w:proofErr w:type="spellStart"/>
      <w:r>
        <w:rPr>
          <w:sz w:val="20"/>
        </w:rPr>
        <w:t>Soptík</w:t>
      </w:r>
      <w:proofErr w:type="spellEnd"/>
      <w:r>
        <w:rPr>
          <w:sz w:val="20"/>
        </w:rPr>
        <w:t>“.</w:t>
      </w:r>
    </w:p>
    <w:p w:rsidR="002F3067" w:rsidRDefault="002F3067" w:rsidP="002D1A17">
      <w:pPr>
        <w:pStyle w:val="Zkladntext1"/>
        <w:spacing w:line="276" w:lineRule="auto"/>
        <w:jc w:val="both"/>
        <w:rPr>
          <w:sz w:val="20"/>
        </w:rPr>
      </w:pPr>
    </w:p>
    <w:p w:rsidR="006E52A4" w:rsidRDefault="006E52A4" w:rsidP="002D1A1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 xml:space="preserve">Zákonný zástupce odesláním přihlášky uděluje souhlas se zpracováním a uchováváním osobních údajů podle zákona č. 101/2000 Sb., o ochraně osobních údajů, v rozsahu, v jakém jsou uvedeny na přihlášce, a souhlas s využitím rodného čísla podle § 13c zákona č. 133/2000 Sb., o evidenci obyvatel, Správcem osobních údajů je SDH Divišov. Údaje budou uchovávány po dobu 5 let, již vyžaduje zákon, a budou použity výlučně za účelem účasti dítěte na táborovém pobytu. Zákonný zástupce se tímto dle zákona poučuje, že poskytnutí osobních údajů je dobrovolné a že je oprávněn tento souhlas kdykoli odvolat. </w:t>
      </w:r>
    </w:p>
    <w:p w:rsidR="006E52A4" w:rsidRDefault="006E52A4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sz w:val="20"/>
        </w:rPr>
      </w:pPr>
      <w:r>
        <w:rPr>
          <w:sz w:val="20"/>
        </w:rPr>
        <w:t>Jméno a příjmení zákonného zástupce a vztah k dítěti: …........................................................................................</w:t>
      </w:r>
    </w:p>
    <w:p w:rsidR="002D1A17" w:rsidRDefault="002D1A17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sz w:val="20"/>
        </w:rPr>
      </w:pPr>
      <w:r>
        <w:rPr>
          <w:sz w:val="20"/>
        </w:rPr>
        <w:t>V ….............................................. dne.....................................</w:t>
      </w:r>
    </w:p>
    <w:p w:rsidR="00485C21" w:rsidRDefault="00485C21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Podpis: …..............................................................</w:t>
      </w:r>
    </w:p>
    <w:p w:rsidR="00485C21" w:rsidRDefault="00485C21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6D0D9F">
      <w:pPr>
        <w:pStyle w:val="Zkladntext1"/>
        <w:spacing w:line="276" w:lineRule="auto"/>
        <w:jc w:val="both"/>
        <w:rPr>
          <w:sz w:val="20"/>
        </w:rPr>
      </w:pPr>
    </w:p>
    <w:p w:rsidR="0054396C" w:rsidRDefault="0054396C" w:rsidP="006D0D9F">
      <w:pPr>
        <w:pStyle w:val="Zkladntext1"/>
        <w:spacing w:line="276" w:lineRule="auto"/>
        <w:jc w:val="both"/>
        <w:rPr>
          <w:sz w:val="20"/>
        </w:rPr>
      </w:pPr>
    </w:p>
    <w:p w:rsidR="00485C21" w:rsidRDefault="006D0D9F" w:rsidP="006D0D9F">
      <w:pPr>
        <w:pStyle w:val="Zkladntext1"/>
        <w:spacing w:line="276" w:lineRule="auto"/>
        <w:jc w:val="both"/>
        <w:rPr>
          <w:b/>
          <w:bCs/>
          <w:szCs w:val="24"/>
          <w:shd w:val="clear" w:color="auto" w:fill="FFFF99"/>
        </w:rPr>
      </w:pPr>
      <w:r>
        <w:rPr>
          <w:b/>
          <w:bCs/>
          <w:szCs w:val="24"/>
          <w:shd w:val="clear" w:color="auto" w:fill="FFFF99"/>
        </w:rPr>
        <w:t>P</w:t>
      </w:r>
      <w:r w:rsidR="00485C21" w:rsidRPr="000B5843">
        <w:rPr>
          <w:b/>
          <w:bCs/>
          <w:szCs w:val="24"/>
          <w:shd w:val="clear" w:color="auto" w:fill="FFFF99"/>
        </w:rPr>
        <w:t>řihlášku</w:t>
      </w:r>
      <w:r w:rsidR="0054396C">
        <w:rPr>
          <w:b/>
          <w:bCs/>
          <w:szCs w:val="24"/>
          <w:shd w:val="clear" w:color="auto" w:fill="FFFF99"/>
        </w:rPr>
        <w:t xml:space="preserve"> a </w:t>
      </w:r>
      <w:r w:rsidR="00AB40BD" w:rsidRPr="0054396C">
        <w:rPr>
          <w:b/>
          <w:szCs w:val="24"/>
          <w:shd w:val="clear" w:color="auto" w:fill="FFFF99"/>
        </w:rPr>
        <w:t xml:space="preserve">Souhlas </w:t>
      </w:r>
      <w:r w:rsidR="00600870" w:rsidRPr="0054396C">
        <w:rPr>
          <w:b/>
          <w:szCs w:val="24"/>
          <w:shd w:val="clear" w:color="auto" w:fill="FFFF99"/>
        </w:rPr>
        <w:t>se zpracováním osobních údajů</w:t>
      </w:r>
      <w:r w:rsidR="0054396C">
        <w:rPr>
          <w:b/>
          <w:bCs/>
          <w:szCs w:val="24"/>
          <w:shd w:val="clear" w:color="auto" w:fill="FFFF99"/>
        </w:rPr>
        <w:t xml:space="preserve"> </w:t>
      </w:r>
      <w:r w:rsidR="00485C21" w:rsidRPr="000B5843">
        <w:rPr>
          <w:szCs w:val="24"/>
          <w:shd w:val="clear" w:color="auto" w:fill="FFFF99"/>
        </w:rPr>
        <w:t xml:space="preserve">odevzdejte </w:t>
      </w:r>
      <w:r>
        <w:rPr>
          <w:szCs w:val="24"/>
          <w:shd w:val="clear" w:color="auto" w:fill="FFFF99"/>
        </w:rPr>
        <w:t xml:space="preserve">řádně vyplněné </w:t>
      </w:r>
      <w:r w:rsidR="007640A2">
        <w:rPr>
          <w:b/>
          <w:bCs/>
          <w:szCs w:val="24"/>
          <w:shd w:val="clear" w:color="auto" w:fill="FFFF99"/>
        </w:rPr>
        <w:t>nejpozději do 3</w:t>
      </w:r>
      <w:r>
        <w:rPr>
          <w:b/>
          <w:bCs/>
          <w:szCs w:val="24"/>
          <w:shd w:val="clear" w:color="auto" w:fill="FFFF99"/>
        </w:rPr>
        <w:t>0. 4. 201</w:t>
      </w:r>
      <w:r w:rsidR="00814E14">
        <w:rPr>
          <w:b/>
          <w:bCs/>
          <w:szCs w:val="24"/>
          <w:shd w:val="clear" w:color="auto" w:fill="FFFF99"/>
        </w:rPr>
        <w:t>9</w:t>
      </w:r>
      <w:r w:rsidR="00FC4DEB">
        <w:rPr>
          <w:b/>
          <w:bCs/>
          <w:szCs w:val="24"/>
          <w:shd w:val="clear" w:color="auto" w:fill="FFFF99"/>
        </w:rPr>
        <w:t xml:space="preserve"> resp. do naplnění </w:t>
      </w:r>
      <w:r w:rsidR="00BF16C0">
        <w:rPr>
          <w:b/>
          <w:bCs/>
          <w:szCs w:val="24"/>
          <w:shd w:val="clear" w:color="auto" w:fill="FFFF99"/>
        </w:rPr>
        <w:t xml:space="preserve">kapacity </w:t>
      </w:r>
      <w:r w:rsidR="00FC4DEB">
        <w:rPr>
          <w:b/>
          <w:bCs/>
          <w:szCs w:val="24"/>
          <w:shd w:val="clear" w:color="auto" w:fill="FFFF99"/>
        </w:rPr>
        <w:t>tábora</w:t>
      </w:r>
      <w:r w:rsidR="005B3076">
        <w:rPr>
          <w:b/>
          <w:bCs/>
          <w:szCs w:val="24"/>
          <w:shd w:val="clear" w:color="auto" w:fill="FFFF99"/>
        </w:rPr>
        <w:t xml:space="preserve"> </w:t>
      </w:r>
      <w:r w:rsidR="00485C21" w:rsidRPr="000B5843">
        <w:rPr>
          <w:szCs w:val="24"/>
          <w:shd w:val="clear" w:color="auto" w:fill="FFFF99"/>
        </w:rPr>
        <w:t xml:space="preserve">na adresu uvedenou v hlavičce přihlášky nebo na </w:t>
      </w:r>
      <w:r w:rsidR="006D501D">
        <w:rPr>
          <w:szCs w:val="24"/>
          <w:shd w:val="clear" w:color="auto" w:fill="FFFF99"/>
        </w:rPr>
        <w:t xml:space="preserve">Okresní sdružení hasičů Benešov, Nová Pražská 1903, Benešov </w:t>
      </w:r>
      <w:r w:rsidR="00485C21" w:rsidRPr="000B5843">
        <w:rPr>
          <w:b/>
          <w:bCs/>
          <w:szCs w:val="24"/>
          <w:shd w:val="clear" w:color="auto" w:fill="FFFF99"/>
        </w:rPr>
        <w:t>pí. Daně Vilímkové</w:t>
      </w:r>
    </w:p>
    <w:p w:rsidR="0054396C" w:rsidRPr="0054396C" w:rsidRDefault="0054396C" w:rsidP="0054396C">
      <w:pPr>
        <w:pStyle w:val="Zkladntext1"/>
        <w:spacing w:line="276" w:lineRule="auto"/>
        <w:jc w:val="both"/>
        <w:rPr>
          <w:b/>
          <w:bCs/>
          <w:sz w:val="20"/>
        </w:rPr>
      </w:pPr>
      <w:r w:rsidRPr="0054396C">
        <w:rPr>
          <w:b/>
          <w:bCs/>
          <w:sz w:val="20"/>
        </w:rPr>
        <w:t xml:space="preserve">Na později doručené přihlášky nebo na přihlášky zaslané po naplnění kapacity tábora nebude brán zřetel. </w:t>
      </w:r>
    </w:p>
    <w:p w:rsidR="00FF21AF" w:rsidRDefault="00FF21AF" w:rsidP="006D0D9F">
      <w:pPr>
        <w:pStyle w:val="Zkladntext1"/>
        <w:spacing w:line="276" w:lineRule="auto"/>
        <w:jc w:val="both"/>
        <w:rPr>
          <w:b/>
          <w:bCs/>
          <w:szCs w:val="24"/>
          <w:shd w:val="clear" w:color="auto" w:fill="FFFF99"/>
        </w:rPr>
      </w:pPr>
    </w:p>
    <w:p w:rsidR="0054396C" w:rsidRPr="00FC4DEB" w:rsidRDefault="00FF21AF" w:rsidP="0054396C">
      <w:pPr>
        <w:pStyle w:val="Zkladntext1"/>
        <w:spacing w:line="276" w:lineRule="auto"/>
        <w:jc w:val="both"/>
        <w:rPr>
          <w:bCs/>
          <w:szCs w:val="24"/>
          <w:shd w:val="clear" w:color="auto" w:fill="FFFF99"/>
        </w:rPr>
      </w:pPr>
      <w:r>
        <w:rPr>
          <w:b/>
          <w:bCs/>
          <w:szCs w:val="24"/>
          <w:shd w:val="clear" w:color="auto" w:fill="FFFF99"/>
        </w:rPr>
        <w:t xml:space="preserve">POZOR!!! Přihláška bude ze strany pořadatele tábora akceptována až po </w:t>
      </w:r>
      <w:r w:rsidRPr="0054396C">
        <w:rPr>
          <w:b/>
          <w:bCs/>
          <w:szCs w:val="24"/>
          <w:u w:val="single"/>
          <w:shd w:val="clear" w:color="auto" w:fill="FFFF99"/>
        </w:rPr>
        <w:t>zaplacení účastnického poplatku</w:t>
      </w:r>
      <w:r w:rsidR="0054396C" w:rsidRPr="0054396C">
        <w:rPr>
          <w:b/>
          <w:bCs/>
          <w:szCs w:val="24"/>
          <w:shd w:val="clear" w:color="auto" w:fill="FFFF99"/>
        </w:rPr>
        <w:t xml:space="preserve"> ve výši 3 600,- Kč</w:t>
      </w:r>
      <w:r w:rsidR="0054396C">
        <w:rPr>
          <w:b/>
          <w:bCs/>
          <w:szCs w:val="24"/>
          <w:shd w:val="clear" w:color="auto" w:fill="FFFF99"/>
        </w:rPr>
        <w:t>; v opačném případě mají přednost účastníci, kteří budou mít řádně odevzdanou přihlášku</w:t>
      </w:r>
      <w:r w:rsidR="00FC4DEB">
        <w:rPr>
          <w:b/>
          <w:bCs/>
          <w:szCs w:val="24"/>
          <w:shd w:val="clear" w:color="auto" w:fill="FFFF99"/>
        </w:rPr>
        <w:t xml:space="preserve"> a </w:t>
      </w:r>
      <w:r w:rsidR="00DA0CAF">
        <w:rPr>
          <w:b/>
          <w:bCs/>
          <w:szCs w:val="24"/>
          <w:shd w:val="clear" w:color="auto" w:fill="FFFF99"/>
        </w:rPr>
        <w:t xml:space="preserve">zároveň </w:t>
      </w:r>
      <w:r w:rsidR="00FC4DEB">
        <w:rPr>
          <w:b/>
          <w:bCs/>
          <w:szCs w:val="24"/>
          <w:shd w:val="clear" w:color="auto" w:fill="FFFF99"/>
        </w:rPr>
        <w:t xml:space="preserve">zaplaceno </w:t>
      </w:r>
      <w:r w:rsidR="00FC4DEB" w:rsidRPr="00FC4DEB">
        <w:rPr>
          <w:bCs/>
          <w:szCs w:val="24"/>
          <w:shd w:val="clear" w:color="auto" w:fill="FFFF99"/>
        </w:rPr>
        <w:t xml:space="preserve">(další podrobnosti jsou uvedeny ve Všeobecných podmínkách k pořádání táboru). </w:t>
      </w:r>
    </w:p>
    <w:sectPr w:rsidR="0054396C" w:rsidRPr="00FC4DEB" w:rsidSect="00F90AB5">
      <w:footerReference w:type="default" r:id="rId12"/>
      <w:footnotePr>
        <w:pos w:val="beneathText"/>
      </w:footnotePr>
      <w:pgSz w:w="11911" w:h="16832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5BF" w:rsidRDefault="00C535BF" w:rsidP="002774DB">
      <w:r>
        <w:separator/>
      </w:r>
    </w:p>
  </w:endnote>
  <w:endnote w:type="continuationSeparator" w:id="0">
    <w:p w:rsidR="00C535BF" w:rsidRDefault="00C535BF" w:rsidP="0027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4DB" w:rsidRPr="002774DB" w:rsidRDefault="002774DB">
    <w:pPr>
      <w:pStyle w:val="Zpat"/>
      <w:jc w:val="center"/>
      <w:rPr>
        <w:caps/>
        <w:color w:val="5B9BD5"/>
      </w:rPr>
    </w:pPr>
    <w:r w:rsidRPr="002774DB">
      <w:rPr>
        <w:caps/>
        <w:color w:val="5B9BD5"/>
      </w:rPr>
      <w:fldChar w:fldCharType="begin"/>
    </w:r>
    <w:r w:rsidRPr="002774DB">
      <w:rPr>
        <w:caps/>
        <w:color w:val="5B9BD5"/>
      </w:rPr>
      <w:instrText>PAGE   \* MERGEFORMAT</w:instrText>
    </w:r>
    <w:r w:rsidRPr="002774DB">
      <w:rPr>
        <w:caps/>
        <w:color w:val="5B9BD5"/>
      </w:rPr>
      <w:fldChar w:fldCharType="separate"/>
    </w:r>
    <w:r w:rsidR="00A37F8E">
      <w:rPr>
        <w:caps/>
        <w:noProof/>
        <w:color w:val="5B9BD5"/>
      </w:rPr>
      <w:t>1</w:t>
    </w:r>
    <w:r w:rsidRPr="002774DB">
      <w:rPr>
        <w:caps/>
        <w:color w:val="5B9BD5"/>
      </w:rPr>
      <w:fldChar w:fldCharType="end"/>
    </w:r>
  </w:p>
  <w:p w:rsidR="002774DB" w:rsidRDefault="00277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5BF" w:rsidRDefault="00C535BF" w:rsidP="002774DB">
      <w:r>
        <w:separator/>
      </w:r>
    </w:p>
  </w:footnote>
  <w:footnote w:type="continuationSeparator" w:id="0">
    <w:p w:rsidR="00C535BF" w:rsidRDefault="00C535BF" w:rsidP="0027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5477CF"/>
    <w:multiLevelType w:val="hybridMultilevel"/>
    <w:tmpl w:val="03F07E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C68A1"/>
    <w:multiLevelType w:val="hybridMultilevel"/>
    <w:tmpl w:val="552CE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FD"/>
    <w:rsid w:val="00055E10"/>
    <w:rsid w:val="000B5843"/>
    <w:rsid w:val="00134364"/>
    <w:rsid w:val="00163516"/>
    <w:rsid w:val="002204A7"/>
    <w:rsid w:val="002774DB"/>
    <w:rsid w:val="002D1A17"/>
    <w:rsid w:val="002F3067"/>
    <w:rsid w:val="00481972"/>
    <w:rsid w:val="00485C21"/>
    <w:rsid w:val="00496F48"/>
    <w:rsid w:val="004D7578"/>
    <w:rsid w:val="0054396C"/>
    <w:rsid w:val="005B3076"/>
    <w:rsid w:val="00600870"/>
    <w:rsid w:val="00613D76"/>
    <w:rsid w:val="006410D0"/>
    <w:rsid w:val="00686F94"/>
    <w:rsid w:val="006B0A0B"/>
    <w:rsid w:val="006D0D9F"/>
    <w:rsid w:val="006D501D"/>
    <w:rsid w:val="006E52A4"/>
    <w:rsid w:val="007174FF"/>
    <w:rsid w:val="00753902"/>
    <w:rsid w:val="007640A2"/>
    <w:rsid w:val="0076445E"/>
    <w:rsid w:val="007A4885"/>
    <w:rsid w:val="007D01ED"/>
    <w:rsid w:val="00814E14"/>
    <w:rsid w:val="00855DEC"/>
    <w:rsid w:val="0093604E"/>
    <w:rsid w:val="00940595"/>
    <w:rsid w:val="0098018D"/>
    <w:rsid w:val="00981790"/>
    <w:rsid w:val="00991824"/>
    <w:rsid w:val="00A11E27"/>
    <w:rsid w:val="00A37F8E"/>
    <w:rsid w:val="00A72D2F"/>
    <w:rsid w:val="00AA6343"/>
    <w:rsid w:val="00AB40BD"/>
    <w:rsid w:val="00B81D79"/>
    <w:rsid w:val="00BC2CBD"/>
    <w:rsid w:val="00BE3727"/>
    <w:rsid w:val="00BF16C0"/>
    <w:rsid w:val="00C301BA"/>
    <w:rsid w:val="00C535BF"/>
    <w:rsid w:val="00C919A8"/>
    <w:rsid w:val="00CA0F2A"/>
    <w:rsid w:val="00D7561E"/>
    <w:rsid w:val="00DA0CAF"/>
    <w:rsid w:val="00E57387"/>
    <w:rsid w:val="00F22401"/>
    <w:rsid w:val="00F52DFD"/>
    <w:rsid w:val="00F90AB5"/>
    <w:rsid w:val="00FC4DEB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97D"/>
  <w15:chartTrackingRefBased/>
  <w15:docId w15:val="{0E3EFEA4-D2BA-4ED5-B860-ED6DA869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Zkladntext1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1">
    <w:name w:val="Základní text1"/>
    <w:basedOn w:val="Normln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1"/>
    <w:pPr>
      <w:spacing w:after="115"/>
      <w:ind w:firstLine="480"/>
    </w:pPr>
  </w:style>
  <w:style w:type="paragraph" w:customStyle="1" w:styleId="Poznmka">
    <w:name w:val="Poznámka"/>
    <w:basedOn w:val="Zkladntext1"/>
    <w:pPr>
      <w:spacing w:line="216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Zkladntext1"/>
    <w:pPr>
      <w:numPr>
        <w:numId w:val="1"/>
      </w:numPr>
      <w:spacing w:line="216" w:lineRule="auto"/>
      <w:ind w:left="480" w:hanging="480"/>
    </w:pPr>
  </w:style>
  <w:style w:type="paragraph" w:customStyle="1" w:styleId="Seznamoslovan">
    <w:name w:val="Seznam očíslovaný"/>
    <w:basedOn w:val="Zkladntext1"/>
    <w:pPr>
      <w:numPr>
        <w:numId w:val="2"/>
      </w:numPr>
      <w:spacing w:line="216" w:lineRule="auto"/>
      <w:ind w:left="480" w:hanging="480"/>
    </w:pPr>
  </w:style>
  <w:style w:type="paragraph" w:styleId="Zhlav">
    <w:name w:val="header"/>
    <w:basedOn w:val="Normln"/>
    <w:link w:val="ZhlavChar"/>
    <w:uiPriority w:val="99"/>
    <w:unhideWhenUsed/>
    <w:rsid w:val="002774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74DB"/>
  </w:style>
  <w:style w:type="paragraph" w:styleId="Zpat">
    <w:name w:val="footer"/>
    <w:basedOn w:val="Normln"/>
    <w:link w:val="ZpatChar"/>
    <w:uiPriority w:val="99"/>
    <w:unhideWhenUsed/>
    <w:rsid w:val="002774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mailto:starosta@oshbenes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sicidivis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8A80-7A0D-4A74-AE81-54CF0EAD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932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Links>
    <vt:vector size="12" baseType="variant">
      <vt:variant>
        <vt:i4>3276824</vt:i4>
      </vt:variant>
      <vt:variant>
        <vt:i4>3</vt:i4>
      </vt:variant>
      <vt:variant>
        <vt:i4>0</vt:i4>
      </vt:variant>
      <vt:variant>
        <vt:i4>5</vt:i4>
      </vt:variant>
      <vt:variant>
        <vt:lpwstr>mailto:starosta@oshbenesov.cz</vt:lpwstr>
      </vt:variant>
      <vt:variant>
        <vt:lpwstr/>
      </vt:variant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http://www.hasicidivisov.cz/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Divišov</dc:creator>
  <cp:keywords/>
  <cp:lastModifiedBy>Eva Vilímková</cp:lastModifiedBy>
  <cp:revision>9</cp:revision>
  <cp:lastPrinted>1899-12-31T23:00:00Z</cp:lastPrinted>
  <dcterms:created xsi:type="dcterms:W3CDTF">2018-08-05T18:51:00Z</dcterms:created>
  <dcterms:modified xsi:type="dcterms:W3CDTF">2019-01-07T07:08:00Z</dcterms:modified>
</cp:coreProperties>
</file>